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B4C1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09600" cy="476250"/>
                  <wp:effectExtent l="0" t="0" r="0" b="0"/>
                  <wp:docPr id="1" name="Immagine 10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19100" cy="476250"/>
                  <wp:effectExtent l="0" t="0" r="0" b="0"/>
                  <wp:docPr id="2" name="Immagine 9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09625" cy="533400"/>
                  <wp:effectExtent l="0" t="0" r="0" b="0"/>
                  <wp:docPr id="3" name="Immagine 8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</w:p>
        </w:tc>
      </w:tr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B4C1A" w:rsidP="00C73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19200" cy="1028700"/>
                  <wp:effectExtent l="0" t="0" r="0" b="0"/>
                  <wp:docPr id="4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1C4" w:rsidRPr="00C3299F" w:rsidRDefault="005D51C4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C3299F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C3299F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spellStart"/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DI</w:t>
            </w:r>
            <w:proofErr w:type="spellEnd"/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ISTRUZIONE  SUPERIORE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proofErr w:type="gramStart"/>
            <w:r w:rsidRPr="00C3299F">
              <w:rPr>
                <w:rFonts w:ascii="Times New Roman" w:hAnsi="Times New Roman"/>
                <w:sz w:val="14"/>
                <w:szCs w:val="16"/>
              </w:rPr>
              <w:t>per</w:t>
            </w:r>
            <w:proofErr w:type="gramEnd"/>
            <w:r w:rsidRPr="00C3299F">
              <w:rPr>
                <w:rFonts w:ascii="Times New Roman" w:hAnsi="Times New Roman"/>
                <w:sz w:val="14"/>
                <w:szCs w:val="16"/>
              </w:rPr>
              <w:t xml:space="preserve"> l’Industria e  l’Artigianato-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5D51C4" w:rsidRPr="00C3299F" w:rsidRDefault="005D51C4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u w:val="single"/>
              </w:rPr>
              <w:t>87032</w:t>
            </w:r>
            <w:proofErr w:type="gramStart"/>
            <w:r w:rsidRPr="00C3299F">
              <w:rPr>
                <w:rFonts w:ascii="Times New Roman" w:hAnsi="Times New Roman"/>
                <w:b/>
                <w:bCs/>
                <w:sz w:val="18"/>
                <w:u w:val="single"/>
              </w:rPr>
              <w:t xml:space="preserve">  </w:t>
            </w:r>
            <w:proofErr w:type="gramEnd"/>
            <w:r w:rsidRPr="00C3299F">
              <w:rPr>
                <w:rFonts w:ascii="Times New Roman" w:hAnsi="Times New Roman"/>
                <w:b/>
                <w:bCs/>
                <w:sz w:val="18"/>
                <w:u w:val="single"/>
              </w:rPr>
              <w:t>AMANTEA Via S. Antonio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  <w:szCs w:val="18"/>
              </w:rPr>
              <w:sym w:font="Wingdings" w:char="F028"/>
            </w:r>
            <w:r w:rsidRPr="00C3299F">
              <w:rPr>
                <w:rFonts w:ascii="Times New Roman" w:hAnsi="Times New Roman"/>
                <w:sz w:val="18"/>
              </w:rPr>
              <w:t>Centralino</w:t>
            </w:r>
            <w:proofErr w:type="gramStart"/>
            <w:r w:rsidRPr="00C3299F">
              <w:rPr>
                <w:rFonts w:ascii="Times New Roman" w:hAnsi="Times New Roman"/>
                <w:sz w:val="18"/>
              </w:rPr>
              <w:t xml:space="preserve">  </w:t>
            </w:r>
            <w:proofErr w:type="gramEnd"/>
            <w:r w:rsidRPr="00C3299F">
              <w:rPr>
                <w:rFonts w:ascii="Times New Roman" w:hAnsi="Times New Roman"/>
                <w:sz w:val="18"/>
              </w:rPr>
              <w:t>0982/ 41969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C3299F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C3299F">
              <w:rPr>
                <w:rFonts w:ascii="Times New Roman" w:hAnsi="Times New Roman"/>
                <w:sz w:val="18"/>
              </w:rPr>
              <w:t>. CSISO14008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C3299F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C3299F">
              <w:rPr>
                <w:rFonts w:ascii="Times New Roman" w:hAnsi="Times New Roman"/>
                <w:sz w:val="18"/>
              </w:rPr>
              <w:t>. 8600210078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e-mail: </w:t>
            </w:r>
            <w:hyperlink r:id="rId15" w:history="1">
              <w:r w:rsidRPr="00C3299F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3299F">
              <w:rPr>
                <w:rFonts w:ascii="Times New Roman" w:hAnsi="Times New Roman"/>
                <w:sz w:val="18"/>
              </w:rPr>
              <w:t>Pec.</w:t>
            </w:r>
            <w:proofErr w:type="gramEnd"/>
            <w:r w:rsidRPr="00C3299F">
              <w:rPr>
                <w:rFonts w:ascii="Times New Roman" w:hAnsi="Times New Roman"/>
                <w:sz w:val="18"/>
              </w:rPr>
              <w:t>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B4C1A" w:rsidP="00C73C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90575" cy="885825"/>
                  <wp:effectExtent l="0" t="0" r="0" b="0"/>
                  <wp:docPr id="5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1C4" w:rsidRPr="00C300FA" w:rsidRDefault="00206609" w:rsidP="007C634F">
      <w:pPr>
        <w:rPr>
          <w:rFonts w:ascii="Times New Roman" w:hAnsi="Times New Roman"/>
          <w:color w:val="333333"/>
          <w:sz w:val="28"/>
          <w:szCs w:val="28"/>
        </w:rPr>
      </w:pPr>
      <w:r w:rsidRPr="00C300FA">
        <w:rPr>
          <w:rFonts w:ascii="Times New Roman" w:hAnsi="Times New Roman"/>
          <w:b/>
          <w:bCs/>
          <w:sz w:val="28"/>
          <w:szCs w:val="28"/>
        </w:rPr>
        <w:t>Avviso</w:t>
      </w:r>
      <w:r w:rsidR="007C634F" w:rsidRPr="00C300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1ADF" w:rsidRPr="00C300FA">
        <w:rPr>
          <w:rFonts w:ascii="Times New Roman" w:hAnsi="Times New Roman"/>
          <w:b/>
          <w:bCs/>
          <w:sz w:val="28"/>
          <w:szCs w:val="28"/>
        </w:rPr>
        <w:t>interno</w:t>
      </w:r>
      <w:proofErr w:type="gramStart"/>
      <w:r w:rsidR="00CD1ADF" w:rsidRPr="00C300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634F" w:rsidRPr="00C300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7C634F" w:rsidRPr="00C300FA">
        <w:rPr>
          <w:rFonts w:ascii="Times New Roman" w:hAnsi="Times New Roman"/>
          <w:b/>
          <w:bCs/>
          <w:sz w:val="28"/>
          <w:szCs w:val="28"/>
        </w:rPr>
        <w:t xml:space="preserve">del </w:t>
      </w:r>
      <w:r w:rsidRPr="00C300FA">
        <w:rPr>
          <w:rFonts w:ascii="Times New Roman" w:hAnsi="Times New Roman"/>
          <w:bCs/>
          <w:i/>
          <w:sz w:val="28"/>
          <w:szCs w:val="28"/>
        </w:rPr>
        <w:t>18</w:t>
      </w:r>
      <w:r w:rsidR="00E843AA" w:rsidRPr="00C300FA">
        <w:rPr>
          <w:rFonts w:ascii="Times New Roman" w:hAnsi="Times New Roman"/>
          <w:i/>
          <w:sz w:val="28"/>
          <w:szCs w:val="28"/>
        </w:rPr>
        <w:t>/</w:t>
      </w:r>
      <w:r w:rsidR="00E843AA" w:rsidRPr="00C300FA">
        <w:rPr>
          <w:rFonts w:ascii="Times New Roman" w:hAnsi="Times New Roman"/>
          <w:sz w:val="28"/>
          <w:szCs w:val="28"/>
        </w:rPr>
        <w:t>05</w:t>
      </w:r>
      <w:r w:rsidR="00D7085D" w:rsidRPr="00C300FA">
        <w:rPr>
          <w:rFonts w:ascii="Times New Roman" w:hAnsi="Times New Roman"/>
          <w:sz w:val="28"/>
          <w:szCs w:val="28"/>
        </w:rPr>
        <w:t>/202</w:t>
      </w:r>
      <w:r w:rsidRPr="00C300FA">
        <w:rPr>
          <w:rFonts w:ascii="Times New Roman" w:hAnsi="Times New Roman"/>
          <w:sz w:val="28"/>
          <w:szCs w:val="28"/>
        </w:rPr>
        <w:t>2</w:t>
      </w:r>
    </w:p>
    <w:p w:rsidR="005D51C4" w:rsidRPr="00413989" w:rsidRDefault="005D51C4" w:rsidP="002F2B6A">
      <w:pPr>
        <w:tabs>
          <w:tab w:val="left" w:pos="6975"/>
        </w:tabs>
        <w:rPr>
          <w:rFonts w:ascii="Times New Roman" w:hAnsi="Times New Roman"/>
        </w:rPr>
      </w:pPr>
    </w:p>
    <w:p w:rsidR="007C634F" w:rsidRDefault="007C634F" w:rsidP="00CD1ADF">
      <w:pPr>
        <w:tabs>
          <w:tab w:val="left" w:pos="6975"/>
        </w:tabs>
        <w:jc w:val="right"/>
        <w:rPr>
          <w:rFonts w:ascii="Times New Roman" w:hAnsi="Times New Roman"/>
          <w:b/>
        </w:rPr>
      </w:pPr>
    </w:p>
    <w:p w:rsidR="005D51C4" w:rsidRPr="00CD1ADF" w:rsidRDefault="005D51C4" w:rsidP="00CD1ADF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CD1ADF">
        <w:rPr>
          <w:rFonts w:ascii="Times New Roman" w:hAnsi="Times New Roman"/>
          <w:b/>
        </w:rPr>
        <w:t>A tutti i docenti</w:t>
      </w:r>
    </w:p>
    <w:p w:rsidR="005D51C4" w:rsidRPr="00CD1ADF" w:rsidRDefault="005D51C4" w:rsidP="00CD1ADF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CD1ADF">
        <w:rPr>
          <w:rFonts w:ascii="Times New Roman" w:hAnsi="Times New Roman"/>
          <w:b/>
        </w:rPr>
        <w:t>Agli Assistenti Tecnici dei Laboratori di Informatica</w:t>
      </w:r>
      <w:proofErr w:type="gramStart"/>
      <w:r w:rsidRPr="00CD1ADF">
        <w:rPr>
          <w:rFonts w:ascii="Times New Roman" w:hAnsi="Times New Roman"/>
          <w:b/>
        </w:rPr>
        <w:t xml:space="preserve">  </w:t>
      </w:r>
      <w:proofErr w:type="gramEnd"/>
    </w:p>
    <w:p w:rsidR="00E0399C" w:rsidRPr="00CD1ADF" w:rsidRDefault="00E0399C" w:rsidP="00CD1ADF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CD1ADF">
        <w:rPr>
          <w:rFonts w:ascii="Times New Roman" w:hAnsi="Times New Roman"/>
          <w:b/>
        </w:rPr>
        <w:t>A</w:t>
      </w:r>
      <w:r w:rsidR="005D51C4" w:rsidRPr="00CD1ADF">
        <w:rPr>
          <w:rFonts w:ascii="Times New Roman" w:hAnsi="Times New Roman"/>
          <w:b/>
        </w:rPr>
        <w:t xml:space="preserve">gli alunni delle classi </w:t>
      </w:r>
    </w:p>
    <w:p w:rsidR="005D51C4" w:rsidRPr="00CD1ADF" w:rsidRDefault="00206609" w:rsidP="00CD1ADF">
      <w:pPr>
        <w:tabs>
          <w:tab w:val="left" w:pos="6975"/>
        </w:tabs>
        <w:jc w:val="right"/>
        <w:rPr>
          <w:rFonts w:ascii="Times New Roman" w:hAnsi="Times New Roman"/>
          <w:b/>
        </w:rPr>
      </w:pPr>
      <w:proofErr w:type="spellStart"/>
      <w:proofErr w:type="gramStart"/>
      <w:r w:rsidRPr="00CD1ADF">
        <w:rPr>
          <w:rFonts w:ascii="Times New Roman" w:hAnsi="Times New Roman"/>
          <w:b/>
        </w:rPr>
        <w:t>IIA-IIB-IIF-IIBt-IIO-IIAc-IIM</w:t>
      </w:r>
      <w:proofErr w:type="spellEnd"/>
      <w:proofErr w:type="gramEnd"/>
    </w:p>
    <w:p w:rsidR="005D51C4" w:rsidRPr="00CD1ADF" w:rsidRDefault="005D51C4" w:rsidP="00CD1ADF">
      <w:pPr>
        <w:tabs>
          <w:tab w:val="left" w:pos="6975"/>
        </w:tabs>
        <w:rPr>
          <w:rFonts w:ascii="Times New Roman" w:hAnsi="Times New Roman"/>
        </w:rPr>
      </w:pPr>
    </w:p>
    <w:p w:rsidR="005D51C4" w:rsidRPr="00CD1ADF" w:rsidRDefault="005D51C4" w:rsidP="00CD1ADF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CD1ADF">
        <w:rPr>
          <w:rFonts w:ascii="Times New Roman" w:hAnsi="Times New Roman"/>
          <w:b/>
        </w:rPr>
        <w:t>SEDE</w:t>
      </w:r>
    </w:p>
    <w:p w:rsidR="005D51C4" w:rsidRPr="00CD1ADF" w:rsidRDefault="005D51C4" w:rsidP="00CD1ADF">
      <w:pPr>
        <w:tabs>
          <w:tab w:val="left" w:pos="6975"/>
        </w:tabs>
        <w:rPr>
          <w:rFonts w:ascii="Times New Roman" w:hAnsi="Times New Roman"/>
        </w:rPr>
      </w:pPr>
    </w:p>
    <w:p w:rsidR="00CD1ADF" w:rsidRPr="00C300FA" w:rsidRDefault="00CD1ADF" w:rsidP="00CD1ADF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  <w:r w:rsidRPr="00C300FA">
        <w:rPr>
          <w:rFonts w:ascii="Times New Roman" w:hAnsi="Times New Roman"/>
          <w:sz w:val="28"/>
          <w:szCs w:val="28"/>
        </w:rPr>
        <w:t>Oggetto:</w:t>
      </w:r>
      <w:proofErr w:type="gramStart"/>
      <w:r w:rsidRPr="00C300F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00FA">
        <w:rPr>
          <w:rFonts w:ascii="Times New Roman" w:hAnsi="Times New Roman"/>
          <w:sz w:val="28"/>
          <w:szCs w:val="28"/>
        </w:rPr>
        <w:t>Recupero prove INVALSI grado 10</w:t>
      </w:r>
      <w:r w:rsidR="00F3769F">
        <w:rPr>
          <w:rFonts w:ascii="Times New Roman" w:hAnsi="Times New Roman"/>
          <w:sz w:val="28"/>
          <w:szCs w:val="28"/>
        </w:rPr>
        <w:t xml:space="preserve">. </w:t>
      </w:r>
      <w:r w:rsidRPr="00C300FA">
        <w:rPr>
          <w:rFonts w:ascii="Times New Roman" w:hAnsi="Times New Roman"/>
          <w:sz w:val="28"/>
          <w:szCs w:val="28"/>
        </w:rPr>
        <w:t xml:space="preserve"> </w:t>
      </w:r>
      <w:r w:rsidR="00F3769F">
        <w:rPr>
          <w:rFonts w:ascii="Times New Roman" w:hAnsi="Times New Roman"/>
          <w:sz w:val="28"/>
          <w:szCs w:val="28"/>
        </w:rPr>
        <w:t>G</w:t>
      </w:r>
      <w:r w:rsidRPr="00C300FA">
        <w:rPr>
          <w:rFonts w:ascii="Times New Roman" w:hAnsi="Times New Roman"/>
          <w:sz w:val="28"/>
          <w:szCs w:val="28"/>
        </w:rPr>
        <w:t>iorno 19 maggio 2022</w:t>
      </w:r>
    </w:p>
    <w:p w:rsidR="00CD1ADF" w:rsidRPr="00C300FA" w:rsidRDefault="00CD1ADF" w:rsidP="00CD1ADF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</w:p>
    <w:p w:rsidR="00D04CB5" w:rsidRPr="00C300FA" w:rsidRDefault="00E0399C" w:rsidP="00C300FA">
      <w:pPr>
        <w:tabs>
          <w:tab w:val="left" w:pos="6975"/>
        </w:tabs>
        <w:jc w:val="both"/>
        <w:rPr>
          <w:rFonts w:ascii="Times New Roman" w:hAnsi="Times New Roman"/>
          <w:sz w:val="28"/>
          <w:szCs w:val="28"/>
        </w:rPr>
      </w:pPr>
      <w:r w:rsidRPr="00C300FA">
        <w:rPr>
          <w:rFonts w:ascii="Times New Roman" w:hAnsi="Times New Roman"/>
          <w:sz w:val="28"/>
          <w:szCs w:val="28"/>
        </w:rPr>
        <w:t>Si comunica che gli studenti che non hanno sostenuto le prove INVALSI</w:t>
      </w:r>
      <w:proofErr w:type="gramStart"/>
      <w:r w:rsidR="006D096C" w:rsidRPr="00C300FA">
        <w:rPr>
          <w:rFonts w:ascii="Times New Roman" w:hAnsi="Times New Roman"/>
          <w:sz w:val="28"/>
          <w:szCs w:val="28"/>
        </w:rPr>
        <w:t>(</w:t>
      </w:r>
      <w:proofErr w:type="gramEnd"/>
      <w:r w:rsidR="006D096C" w:rsidRPr="00C300FA">
        <w:rPr>
          <w:rFonts w:ascii="Times New Roman" w:hAnsi="Times New Roman"/>
          <w:sz w:val="28"/>
          <w:szCs w:val="28"/>
        </w:rPr>
        <w:t>grado 10)</w:t>
      </w:r>
      <w:r w:rsidR="001152B2" w:rsidRPr="00C300FA">
        <w:rPr>
          <w:rFonts w:ascii="Times New Roman" w:hAnsi="Times New Roman"/>
          <w:sz w:val="28"/>
          <w:szCs w:val="28"/>
        </w:rPr>
        <w:t xml:space="preserve"> nel</w:t>
      </w:r>
      <w:r w:rsidR="00935BFB" w:rsidRPr="00C300FA">
        <w:rPr>
          <w:rFonts w:ascii="Times New Roman" w:hAnsi="Times New Roman"/>
          <w:sz w:val="28"/>
          <w:szCs w:val="28"/>
        </w:rPr>
        <w:t>le giornate del 16 e 17 M</w:t>
      </w:r>
      <w:r w:rsidR="00206609" w:rsidRPr="00C300FA">
        <w:rPr>
          <w:rFonts w:ascii="Times New Roman" w:hAnsi="Times New Roman"/>
          <w:sz w:val="28"/>
          <w:szCs w:val="28"/>
        </w:rPr>
        <w:t>aggio c.a., dovranno recuperarle nella giornata del 19 Maggio 2022 dalle ore 9.00 presso il laboratorio di informatica 1 (Guido</w:t>
      </w:r>
      <w:r w:rsidR="00CD1ADF" w:rsidRPr="00C300FA">
        <w:rPr>
          <w:rFonts w:ascii="Times New Roman" w:hAnsi="Times New Roman"/>
          <w:sz w:val="28"/>
          <w:szCs w:val="28"/>
        </w:rPr>
        <w:t xml:space="preserve"> G.</w:t>
      </w:r>
      <w:r w:rsidR="00206609" w:rsidRPr="00C300FA">
        <w:rPr>
          <w:rFonts w:ascii="Times New Roman" w:hAnsi="Times New Roman"/>
          <w:sz w:val="28"/>
          <w:szCs w:val="28"/>
        </w:rPr>
        <w:t>).Gli studenti che sono stati assenti nei due giorni</w:t>
      </w:r>
      <w:proofErr w:type="gramStart"/>
      <w:r w:rsidR="00206609" w:rsidRPr="00C300FA">
        <w:rPr>
          <w:rFonts w:ascii="Times New Roman" w:hAnsi="Times New Roman"/>
          <w:sz w:val="28"/>
          <w:szCs w:val="28"/>
        </w:rPr>
        <w:t>,</w:t>
      </w:r>
      <w:proofErr w:type="gramEnd"/>
      <w:r w:rsidR="00206609" w:rsidRPr="00C300FA">
        <w:rPr>
          <w:rFonts w:ascii="Times New Roman" w:hAnsi="Times New Roman"/>
          <w:sz w:val="28"/>
          <w:szCs w:val="28"/>
        </w:rPr>
        <w:t>svolgeranno entrambe le prove nella stessa giornata.</w:t>
      </w:r>
    </w:p>
    <w:p w:rsidR="009F3C7B" w:rsidRPr="00C300FA" w:rsidRDefault="00D02C02" w:rsidP="00C300FA">
      <w:pPr>
        <w:tabs>
          <w:tab w:val="left" w:pos="6975"/>
        </w:tabs>
        <w:jc w:val="both"/>
        <w:rPr>
          <w:rFonts w:ascii="Times New Roman" w:hAnsi="Times New Roman"/>
          <w:sz w:val="28"/>
          <w:szCs w:val="28"/>
        </w:rPr>
      </w:pPr>
      <w:r w:rsidRPr="00C300FA">
        <w:rPr>
          <w:rFonts w:ascii="Times New Roman" w:hAnsi="Times New Roman"/>
          <w:sz w:val="28"/>
          <w:szCs w:val="28"/>
        </w:rPr>
        <w:t xml:space="preserve">Le prove </w:t>
      </w:r>
      <w:proofErr w:type="gramStart"/>
      <w:r w:rsidRPr="00C300FA">
        <w:rPr>
          <w:rFonts w:ascii="Times New Roman" w:hAnsi="Times New Roman"/>
          <w:sz w:val="28"/>
          <w:szCs w:val="28"/>
        </w:rPr>
        <w:t>verranno</w:t>
      </w:r>
      <w:proofErr w:type="gramEnd"/>
      <w:r w:rsidRPr="00C300FA">
        <w:rPr>
          <w:rFonts w:ascii="Times New Roman" w:hAnsi="Times New Roman"/>
          <w:sz w:val="28"/>
          <w:szCs w:val="28"/>
        </w:rPr>
        <w:t xml:space="preserve"> effettuate secondo le indicazioni già comunicate</w:t>
      </w:r>
      <w:r w:rsidR="00CD1ADF" w:rsidRPr="00C300FA">
        <w:rPr>
          <w:rFonts w:ascii="Times New Roman" w:hAnsi="Times New Roman"/>
          <w:sz w:val="28"/>
          <w:szCs w:val="28"/>
        </w:rPr>
        <w:t xml:space="preserve"> con prec</w:t>
      </w:r>
      <w:r w:rsidR="00AB6703" w:rsidRPr="00C300FA">
        <w:rPr>
          <w:rFonts w:ascii="Times New Roman" w:hAnsi="Times New Roman"/>
          <w:sz w:val="28"/>
          <w:szCs w:val="28"/>
        </w:rPr>
        <w:t>edente circolare</w:t>
      </w:r>
      <w:r w:rsidR="00F94F50" w:rsidRPr="00C300FA">
        <w:rPr>
          <w:rFonts w:ascii="Times New Roman" w:hAnsi="Times New Roman"/>
          <w:sz w:val="28"/>
          <w:szCs w:val="28"/>
        </w:rPr>
        <w:t>.</w:t>
      </w:r>
    </w:p>
    <w:p w:rsidR="005D51C4" w:rsidRPr="00C300FA" w:rsidRDefault="005D51C4" w:rsidP="00CD1ADF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</w:p>
    <w:p w:rsidR="005D51C4" w:rsidRPr="00C300FA" w:rsidRDefault="005A008D" w:rsidP="00CD1ADF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  <w:r w:rsidRPr="00C300FA">
        <w:rPr>
          <w:rFonts w:ascii="Times New Roman" w:hAnsi="Times New Roman"/>
          <w:sz w:val="28"/>
          <w:szCs w:val="28"/>
        </w:rPr>
        <w:t>Amantea</w:t>
      </w:r>
      <w:r w:rsidR="00935BFB" w:rsidRPr="00C300FA">
        <w:rPr>
          <w:rFonts w:ascii="Times New Roman" w:hAnsi="Times New Roman"/>
          <w:sz w:val="28"/>
          <w:szCs w:val="28"/>
        </w:rPr>
        <w:t xml:space="preserve"> 18</w:t>
      </w:r>
      <w:r w:rsidR="00DD25D5" w:rsidRPr="00C300FA">
        <w:rPr>
          <w:rFonts w:ascii="Times New Roman" w:hAnsi="Times New Roman"/>
          <w:sz w:val="28"/>
          <w:szCs w:val="28"/>
        </w:rPr>
        <w:t>/05</w:t>
      </w:r>
      <w:r w:rsidR="005D51C4" w:rsidRPr="00C300FA">
        <w:rPr>
          <w:rFonts w:ascii="Times New Roman" w:hAnsi="Times New Roman"/>
          <w:sz w:val="28"/>
          <w:szCs w:val="28"/>
        </w:rPr>
        <w:t>/20</w:t>
      </w:r>
      <w:r w:rsidRPr="00C300FA">
        <w:rPr>
          <w:rFonts w:ascii="Times New Roman" w:hAnsi="Times New Roman"/>
          <w:sz w:val="28"/>
          <w:szCs w:val="28"/>
        </w:rPr>
        <w:t>2</w:t>
      </w:r>
    </w:p>
    <w:p w:rsidR="00CD1ADF" w:rsidRPr="00C300FA" w:rsidRDefault="00CD1ADF" w:rsidP="00CD1ADF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</w:p>
    <w:p w:rsidR="00CD1ADF" w:rsidRPr="00C300FA" w:rsidRDefault="00CD1ADF" w:rsidP="00CD1ADF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</w:p>
    <w:p w:rsidR="00CD1ADF" w:rsidRPr="00C300FA" w:rsidRDefault="00CD1ADF" w:rsidP="00CD1ADF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  <w:r w:rsidRPr="00C300FA">
        <w:rPr>
          <w:rFonts w:ascii="Times New Roman" w:hAnsi="Times New Roman"/>
          <w:sz w:val="28"/>
          <w:szCs w:val="28"/>
        </w:rPr>
        <w:t xml:space="preserve">I referenti per le Prove INVALSI </w:t>
      </w:r>
    </w:p>
    <w:p w:rsidR="00CD1ADF" w:rsidRDefault="00CD1ADF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C21BEC" w:rsidRDefault="00C21BEC" w:rsidP="00C21BEC">
      <w:pPr>
        <w:jc w:val="right"/>
      </w:pPr>
      <w:r>
        <w:t xml:space="preserve">La Dirigente Scolastica </w:t>
      </w:r>
    </w:p>
    <w:p w:rsidR="00C300FA" w:rsidRDefault="00C21BEC" w:rsidP="00D02C02">
      <w:pPr>
        <w:jc w:val="right"/>
      </w:pPr>
      <w:r>
        <w:t>Prof.ssa Angela De Carlo</w:t>
      </w:r>
    </w:p>
    <w:p w:rsidR="00092160" w:rsidRPr="00D02C02" w:rsidRDefault="00C21BEC" w:rsidP="00D02C02">
      <w:pPr>
        <w:jc w:val="right"/>
      </w:pPr>
      <w:r>
        <w:t xml:space="preserve">(Firma autografa sostituita a mezzo stampa ai sensi dell’ex art. </w:t>
      </w:r>
      <w:proofErr w:type="gramStart"/>
      <w:r>
        <w:t>3</w:t>
      </w:r>
      <w:proofErr w:type="gramEnd"/>
      <w:r>
        <w:t xml:space="preserve">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p w:rsidR="008A74C7" w:rsidRDefault="008A74C7" w:rsidP="00092160"/>
    <w:p w:rsidR="008A74C7" w:rsidRDefault="008A74C7" w:rsidP="00092160"/>
    <w:p w:rsidR="008A74C7" w:rsidRDefault="008A74C7" w:rsidP="00092160"/>
    <w:p w:rsidR="008A74C7" w:rsidRDefault="008A74C7" w:rsidP="00092160"/>
    <w:p w:rsidR="005D51C4" w:rsidRPr="00707F0A" w:rsidRDefault="005D51C4" w:rsidP="00CE1953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sectPr w:rsidR="005D51C4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A4" w:rsidRDefault="00EB7AA4" w:rsidP="006F08BC">
      <w:r>
        <w:separator/>
      </w:r>
    </w:p>
  </w:endnote>
  <w:endnote w:type="continuationSeparator" w:id="0">
    <w:p w:rsidR="00EB7AA4" w:rsidRDefault="00EB7AA4" w:rsidP="006F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A4" w:rsidRDefault="00EB7AA4" w:rsidP="006F08BC">
      <w:r>
        <w:separator/>
      </w:r>
    </w:p>
  </w:footnote>
  <w:footnote w:type="continuationSeparator" w:id="0">
    <w:p w:rsidR="00EB7AA4" w:rsidRDefault="00EB7AA4" w:rsidP="006F0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A115DEB"/>
    <w:multiLevelType w:val="hybridMultilevel"/>
    <w:tmpl w:val="B3AA13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9397650"/>
    <w:multiLevelType w:val="hybridMultilevel"/>
    <w:tmpl w:val="8C7A9A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9EF3CD7"/>
    <w:multiLevelType w:val="hybridMultilevel"/>
    <w:tmpl w:val="67A49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A86861"/>
    <w:multiLevelType w:val="hybridMultilevel"/>
    <w:tmpl w:val="6276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5EB"/>
    <w:multiLevelType w:val="hybridMultilevel"/>
    <w:tmpl w:val="CD34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F1A42"/>
    <w:multiLevelType w:val="hybridMultilevel"/>
    <w:tmpl w:val="3B520336"/>
    <w:lvl w:ilvl="0" w:tplc="04100017">
      <w:start w:val="1"/>
      <w:numFmt w:val="lowerLetter"/>
      <w:lvlText w:val="%1)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16BC3"/>
    <w:rsid w:val="0002056B"/>
    <w:rsid w:val="00056683"/>
    <w:rsid w:val="0006649C"/>
    <w:rsid w:val="00076532"/>
    <w:rsid w:val="00080257"/>
    <w:rsid w:val="000867C7"/>
    <w:rsid w:val="00092160"/>
    <w:rsid w:val="000A2A77"/>
    <w:rsid w:val="000A5AEC"/>
    <w:rsid w:val="000B3CD6"/>
    <w:rsid w:val="000B4018"/>
    <w:rsid w:val="000B55D1"/>
    <w:rsid w:val="000B6AD6"/>
    <w:rsid w:val="000D6FFB"/>
    <w:rsid w:val="000E10D6"/>
    <w:rsid w:val="000F080D"/>
    <w:rsid w:val="000F19E6"/>
    <w:rsid w:val="001060C6"/>
    <w:rsid w:val="001152B2"/>
    <w:rsid w:val="0012001E"/>
    <w:rsid w:val="001226FC"/>
    <w:rsid w:val="00124A68"/>
    <w:rsid w:val="00131DDC"/>
    <w:rsid w:val="001371B9"/>
    <w:rsid w:val="00153A8B"/>
    <w:rsid w:val="001622BF"/>
    <w:rsid w:val="001625CB"/>
    <w:rsid w:val="0019591C"/>
    <w:rsid w:val="001B06B1"/>
    <w:rsid w:val="001B09DA"/>
    <w:rsid w:val="001B1413"/>
    <w:rsid w:val="001B33FD"/>
    <w:rsid w:val="001B4171"/>
    <w:rsid w:val="001B6665"/>
    <w:rsid w:val="001B7B6C"/>
    <w:rsid w:val="001E331E"/>
    <w:rsid w:val="001E33A4"/>
    <w:rsid w:val="00206609"/>
    <w:rsid w:val="002366D7"/>
    <w:rsid w:val="00240676"/>
    <w:rsid w:val="0025085D"/>
    <w:rsid w:val="0027286B"/>
    <w:rsid w:val="00280014"/>
    <w:rsid w:val="002A6537"/>
    <w:rsid w:val="002B1C44"/>
    <w:rsid w:val="002B2FE3"/>
    <w:rsid w:val="002C61A4"/>
    <w:rsid w:val="002D0227"/>
    <w:rsid w:val="002F2B6A"/>
    <w:rsid w:val="003009BA"/>
    <w:rsid w:val="003030CE"/>
    <w:rsid w:val="00316BC3"/>
    <w:rsid w:val="00342469"/>
    <w:rsid w:val="00342A97"/>
    <w:rsid w:val="00362098"/>
    <w:rsid w:val="00375F04"/>
    <w:rsid w:val="00380174"/>
    <w:rsid w:val="00385196"/>
    <w:rsid w:val="003B08B9"/>
    <w:rsid w:val="003C7D33"/>
    <w:rsid w:val="00401BD1"/>
    <w:rsid w:val="00413989"/>
    <w:rsid w:val="0041462E"/>
    <w:rsid w:val="004147E1"/>
    <w:rsid w:val="00431667"/>
    <w:rsid w:val="00435926"/>
    <w:rsid w:val="00444844"/>
    <w:rsid w:val="00454EB9"/>
    <w:rsid w:val="004571A6"/>
    <w:rsid w:val="004572DD"/>
    <w:rsid w:val="00461395"/>
    <w:rsid w:val="0047179A"/>
    <w:rsid w:val="0048111D"/>
    <w:rsid w:val="004845F2"/>
    <w:rsid w:val="00484B72"/>
    <w:rsid w:val="00485B5F"/>
    <w:rsid w:val="004C5C25"/>
    <w:rsid w:val="004C7EFB"/>
    <w:rsid w:val="004D181E"/>
    <w:rsid w:val="004E31E8"/>
    <w:rsid w:val="004E332B"/>
    <w:rsid w:val="004E4523"/>
    <w:rsid w:val="004F481C"/>
    <w:rsid w:val="004F60AE"/>
    <w:rsid w:val="005116AA"/>
    <w:rsid w:val="0051310E"/>
    <w:rsid w:val="00546EE8"/>
    <w:rsid w:val="0056475E"/>
    <w:rsid w:val="00571721"/>
    <w:rsid w:val="005930FB"/>
    <w:rsid w:val="00593DAE"/>
    <w:rsid w:val="005A008D"/>
    <w:rsid w:val="005A1F46"/>
    <w:rsid w:val="005A7556"/>
    <w:rsid w:val="005B292B"/>
    <w:rsid w:val="005B6888"/>
    <w:rsid w:val="005C177C"/>
    <w:rsid w:val="005D32F3"/>
    <w:rsid w:val="005D3D54"/>
    <w:rsid w:val="005D51C4"/>
    <w:rsid w:val="005E0FB7"/>
    <w:rsid w:val="005E606B"/>
    <w:rsid w:val="0060286B"/>
    <w:rsid w:val="006050C8"/>
    <w:rsid w:val="00617A99"/>
    <w:rsid w:val="0062748B"/>
    <w:rsid w:val="00645944"/>
    <w:rsid w:val="00656377"/>
    <w:rsid w:val="006645C3"/>
    <w:rsid w:val="006660A2"/>
    <w:rsid w:val="00666965"/>
    <w:rsid w:val="006678E1"/>
    <w:rsid w:val="00691974"/>
    <w:rsid w:val="006A3E02"/>
    <w:rsid w:val="006B048F"/>
    <w:rsid w:val="006B4C1A"/>
    <w:rsid w:val="006C35C7"/>
    <w:rsid w:val="006D096C"/>
    <w:rsid w:val="006E0065"/>
    <w:rsid w:val="006E388F"/>
    <w:rsid w:val="006F08BC"/>
    <w:rsid w:val="00705DB4"/>
    <w:rsid w:val="00707F0A"/>
    <w:rsid w:val="00732DEC"/>
    <w:rsid w:val="007500FE"/>
    <w:rsid w:val="00757411"/>
    <w:rsid w:val="00760211"/>
    <w:rsid w:val="00777085"/>
    <w:rsid w:val="00785F54"/>
    <w:rsid w:val="00786495"/>
    <w:rsid w:val="00790AB5"/>
    <w:rsid w:val="0079515F"/>
    <w:rsid w:val="00795667"/>
    <w:rsid w:val="007978F3"/>
    <w:rsid w:val="007A2EE3"/>
    <w:rsid w:val="007A6DB0"/>
    <w:rsid w:val="007B6C4B"/>
    <w:rsid w:val="007C1A5A"/>
    <w:rsid w:val="007C634F"/>
    <w:rsid w:val="007D1050"/>
    <w:rsid w:val="007E42FF"/>
    <w:rsid w:val="007E497F"/>
    <w:rsid w:val="007F034F"/>
    <w:rsid w:val="007F0540"/>
    <w:rsid w:val="00811B80"/>
    <w:rsid w:val="008137BD"/>
    <w:rsid w:val="00816CEE"/>
    <w:rsid w:val="008242F7"/>
    <w:rsid w:val="00826ADF"/>
    <w:rsid w:val="008452F2"/>
    <w:rsid w:val="00847146"/>
    <w:rsid w:val="0085165D"/>
    <w:rsid w:val="008673CC"/>
    <w:rsid w:val="008802DC"/>
    <w:rsid w:val="008A555B"/>
    <w:rsid w:val="008A74C7"/>
    <w:rsid w:val="008B27C9"/>
    <w:rsid w:val="008D19D5"/>
    <w:rsid w:val="008D2EB9"/>
    <w:rsid w:val="009102F8"/>
    <w:rsid w:val="00915A16"/>
    <w:rsid w:val="00915CE6"/>
    <w:rsid w:val="00920717"/>
    <w:rsid w:val="00935BFB"/>
    <w:rsid w:val="009360D3"/>
    <w:rsid w:val="00941547"/>
    <w:rsid w:val="0096515C"/>
    <w:rsid w:val="009715C6"/>
    <w:rsid w:val="009807A1"/>
    <w:rsid w:val="00983201"/>
    <w:rsid w:val="00992714"/>
    <w:rsid w:val="00995811"/>
    <w:rsid w:val="00996331"/>
    <w:rsid w:val="009A1551"/>
    <w:rsid w:val="009A7E60"/>
    <w:rsid w:val="009B3042"/>
    <w:rsid w:val="009B381F"/>
    <w:rsid w:val="009C08DA"/>
    <w:rsid w:val="009E3B19"/>
    <w:rsid w:val="009F1914"/>
    <w:rsid w:val="009F3186"/>
    <w:rsid w:val="009F3C7B"/>
    <w:rsid w:val="00A004E5"/>
    <w:rsid w:val="00A03121"/>
    <w:rsid w:val="00A27222"/>
    <w:rsid w:val="00A32225"/>
    <w:rsid w:val="00A5038C"/>
    <w:rsid w:val="00A54069"/>
    <w:rsid w:val="00A6093E"/>
    <w:rsid w:val="00A73027"/>
    <w:rsid w:val="00A7436E"/>
    <w:rsid w:val="00A750E1"/>
    <w:rsid w:val="00A77038"/>
    <w:rsid w:val="00A77CED"/>
    <w:rsid w:val="00A83EAF"/>
    <w:rsid w:val="00A873F5"/>
    <w:rsid w:val="00A91233"/>
    <w:rsid w:val="00A96B07"/>
    <w:rsid w:val="00A976F5"/>
    <w:rsid w:val="00AB6703"/>
    <w:rsid w:val="00AD6240"/>
    <w:rsid w:val="00AD69C2"/>
    <w:rsid w:val="00B05972"/>
    <w:rsid w:val="00B05A31"/>
    <w:rsid w:val="00B07ED4"/>
    <w:rsid w:val="00B176AB"/>
    <w:rsid w:val="00B279E9"/>
    <w:rsid w:val="00B30490"/>
    <w:rsid w:val="00B31636"/>
    <w:rsid w:val="00B31655"/>
    <w:rsid w:val="00B31D18"/>
    <w:rsid w:val="00B36E5E"/>
    <w:rsid w:val="00B424C7"/>
    <w:rsid w:val="00B4381A"/>
    <w:rsid w:val="00B43DC4"/>
    <w:rsid w:val="00B75B42"/>
    <w:rsid w:val="00B8350D"/>
    <w:rsid w:val="00BA5889"/>
    <w:rsid w:val="00BB6B62"/>
    <w:rsid w:val="00BB6D2E"/>
    <w:rsid w:val="00BC611B"/>
    <w:rsid w:val="00BC7995"/>
    <w:rsid w:val="00BD42BE"/>
    <w:rsid w:val="00BF21FF"/>
    <w:rsid w:val="00BF36DC"/>
    <w:rsid w:val="00C12ABD"/>
    <w:rsid w:val="00C21BEC"/>
    <w:rsid w:val="00C225F0"/>
    <w:rsid w:val="00C300FA"/>
    <w:rsid w:val="00C30DAB"/>
    <w:rsid w:val="00C31095"/>
    <w:rsid w:val="00C3299F"/>
    <w:rsid w:val="00C42CD6"/>
    <w:rsid w:val="00C465A1"/>
    <w:rsid w:val="00C6246C"/>
    <w:rsid w:val="00C67494"/>
    <w:rsid w:val="00C73C2C"/>
    <w:rsid w:val="00C911D1"/>
    <w:rsid w:val="00C93E2A"/>
    <w:rsid w:val="00CA2FCE"/>
    <w:rsid w:val="00CA6B7A"/>
    <w:rsid w:val="00CB5B18"/>
    <w:rsid w:val="00CC11E2"/>
    <w:rsid w:val="00CD1ADF"/>
    <w:rsid w:val="00CE1953"/>
    <w:rsid w:val="00CF0AFA"/>
    <w:rsid w:val="00CF3D79"/>
    <w:rsid w:val="00CF64F6"/>
    <w:rsid w:val="00D00E65"/>
    <w:rsid w:val="00D02C02"/>
    <w:rsid w:val="00D04CB5"/>
    <w:rsid w:val="00D05228"/>
    <w:rsid w:val="00D12DDD"/>
    <w:rsid w:val="00D2271C"/>
    <w:rsid w:val="00D31F4B"/>
    <w:rsid w:val="00D33316"/>
    <w:rsid w:val="00D36A33"/>
    <w:rsid w:val="00D42354"/>
    <w:rsid w:val="00D532C1"/>
    <w:rsid w:val="00D67A9D"/>
    <w:rsid w:val="00D7085D"/>
    <w:rsid w:val="00D836F5"/>
    <w:rsid w:val="00D84FDD"/>
    <w:rsid w:val="00D942B1"/>
    <w:rsid w:val="00DB160A"/>
    <w:rsid w:val="00DB29C3"/>
    <w:rsid w:val="00DB3EA4"/>
    <w:rsid w:val="00DD25D5"/>
    <w:rsid w:val="00DE11B9"/>
    <w:rsid w:val="00DF25BD"/>
    <w:rsid w:val="00DF3888"/>
    <w:rsid w:val="00DF510F"/>
    <w:rsid w:val="00E0399C"/>
    <w:rsid w:val="00E1050C"/>
    <w:rsid w:val="00E1418A"/>
    <w:rsid w:val="00E14618"/>
    <w:rsid w:val="00E146CE"/>
    <w:rsid w:val="00E677B8"/>
    <w:rsid w:val="00E67E12"/>
    <w:rsid w:val="00E7163F"/>
    <w:rsid w:val="00E745EB"/>
    <w:rsid w:val="00E74A90"/>
    <w:rsid w:val="00E7500C"/>
    <w:rsid w:val="00E843AA"/>
    <w:rsid w:val="00E87FDD"/>
    <w:rsid w:val="00EA1A99"/>
    <w:rsid w:val="00EA43D4"/>
    <w:rsid w:val="00EB7AA4"/>
    <w:rsid w:val="00EE3129"/>
    <w:rsid w:val="00EF657E"/>
    <w:rsid w:val="00F035C4"/>
    <w:rsid w:val="00F14995"/>
    <w:rsid w:val="00F306E3"/>
    <w:rsid w:val="00F3769F"/>
    <w:rsid w:val="00F507E2"/>
    <w:rsid w:val="00F70B70"/>
    <w:rsid w:val="00F71338"/>
    <w:rsid w:val="00F93DE8"/>
    <w:rsid w:val="00F94DBA"/>
    <w:rsid w:val="00F94F50"/>
    <w:rsid w:val="00FA431C"/>
    <w:rsid w:val="00FB4CFB"/>
    <w:rsid w:val="00FD679B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F507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6E0065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Carpredefinitoparagrafo"/>
    <w:uiPriority w:val="99"/>
    <w:rsid w:val="00153A8B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153A8B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708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777085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0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08B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F0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08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4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F507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0065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DefaultParagraphFont"/>
    <w:uiPriority w:val="99"/>
    <w:rsid w:val="00153A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53A8B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0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77708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1715-E7C6-4E7F-98A8-5097E0EB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FRANCALANZA Viaggi S.a.s. - aff.to Welcome Travel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docenti</cp:lastModifiedBy>
  <cp:revision>5</cp:revision>
  <cp:lastPrinted>2019-03-06T11:08:00Z</cp:lastPrinted>
  <dcterms:created xsi:type="dcterms:W3CDTF">2022-05-18T08:38:00Z</dcterms:created>
  <dcterms:modified xsi:type="dcterms:W3CDTF">2022-05-18T08:43:00Z</dcterms:modified>
</cp:coreProperties>
</file>